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D7" w:rsidRDefault="00484BFE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ghgh</w:t>
      </w:r>
      <w:r w:rsidR="00E734DB">
        <w:rPr>
          <w:rFonts w:ascii="Times New Roman" w:hAnsi="Times New Roman" w:cs="Times New Roman"/>
        </w:rPr>
        <w:t xml:space="preserve">Принято </w:t>
      </w:r>
    </w:p>
    <w:p w:rsidR="00A764D7" w:rsidRDefault="00A764D7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школы</w:t>
      </w:r>
    </w:p>
    <w:p w:rsidR="00A764D7" w:rsidRDefault="00E734DB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764D7">
        <w:rPr>
          <w:rFonts w:ascii="Times New Roman" w:hAnsi="Times New Roman" w:cs="Times New Roman"/>
        </w:rPr>
        <w:t>ротокол №</w:t>
      </w:r>
      <w:r>
        <w:rPr>
          <w:rFonts w:ascii="Times New Roman" w:hAnsi="Times New Roman" w:cs="Times New Roman"/>
        </w:rPr>
        <w:t xml:space="preserve"> </w:t>
      </w:r>
      <w:r w:rsidR="00CB40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</w:t>
      </w:r>
      <w:r w:rsidR="00CB403E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>.0</w:t>
      </w:r>
      <w:r w:rsidR="00CB40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</w:t>
      </w:r>
      <w:r w:rsidR="00CB403E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г.</w:t>
      </w:r>
      <w:r w:rsidR="00A764D7">
        <w:rPr>
          <w:rFonts w:ascii="Times New Roman" w:hAnsi="Times New Roman" w:cs="Times New Roman"/>
        </w:rPr>
        <w:t xml:space="preserve"> </w:t>
      </w:r>
    </w:p>
    <w:p w:rsidR="00A764D7" w:rsidRDefault="00A764D7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123190</wp:posOffset>
            </wp:positionV>
            <wp:extent cx="685800" cy="409575"/>
            <wp:effectExtent l="19050" t="0" r="0" b="0"/>
            <wp:wrapNone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4DB">
        <w:rPr>
          <w:rFonts w:ascii="Times New Roman" w:hAnsi="Times New Roman" w:cs="Times New Roman"/>
          <w:noProof/>
        </w:rPr>
        <w:t xml:space="preserve"> Утверждено </w:t>
      </w:r>
    </w:p>
    <w:p w:rsidR="00A764D7" w:rsidRDefault="00A764D7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</w:t>
      </w:r>
    </w:p>
    <w:p w:rsidR="00A764D7" w:rsidRDefault="00A764D7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E734D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Чимитова</w:t>
      </w:r>
      <w:proofErr w:type="spellEnd"/>
      <w:r>
        <w:rPr>
          <w:rFonts w:ascii="Times New Roman" w:hAnsi="Times New Roman" w:cs="Times New Roman"/>
        </w:rPr>
        <w:t xml:space="preserve"> Ж.Д./</w:t>
      </w:r>
    </w:p>
    <w:p w:rsidR="00A764D7" w:rsidRPr="00E734DB" w:rsidRDefault="00456416" w:rsidP="00E734DB">
      <w:pPr>
        <w:tabs>
          <w:tab w:val="left" w:pos="34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</w:t>
      </w:r>
      <w:r w:rsidRPr="00E734DB">
        <w:rPr>
          <w:rFonts w:ascii="Times New Roman" w:hAnsi="Times New Roman" w:cs="Times New Roman"/>
        </w:rPr>
        <w:t xml:space="preserve"> </w:t>
      </w:r>
      <w:r w:rsidR="0015181D">
        <w:rPr>
          <w:rFonts w:ascii="Times New Roman" w:hAnsi="Times New Roman" w:cs="Times New Roman"/>
        </w:rPr>
        <w:t>7</w:t>
      </w:r>
      <w:r w:rsidRPr="00E734DB">
        <w:rPr>
          <w:rFonts w:ascii="Times New Roman" w:hAnsi="Times New Roman" w:cs="Times New Roman"/>
        </w:rPr>
        <w:t xml:space="preserve"> </w:t>
      </w:r>
      <w:r w:rsidR="00D171BC">
        <w:t xml:space="preserve"> </w:t>
      </w:r>
      <w:r w:rsidR="0015181D">
        <w:rPr>
          <w:rFonts w:ascii="Times New Roman" w:hAnsi="Times New Roman" w:cs="Times New Roman"/>
        </w:rPr>
        <w:t>от 28</w:t>
      </w:r>
      <w:r w:rsidR="00E734DB" w:rsidRPr="00E734DB">
        <w:rPr>
          <w:rFonts w:ascii="Times New Roman" w:hAnsi="Times New Roman" w:cs="Times New Roman"/>
        </w:rPr>
        <w:t>.0</w:t>
      </w:r>
      <w:r w:rsidR="0015181D">
        <w:rPr>
          <w:rFonts w:ascii="Times New Roman" w:hAnsi="Times New Roman" w:cs="Times New Roman"/>
        </w:rPr>
        <w:t>9</w:t>
      </w:r>
      <w:r w:rsidR="00E734DB" w:rsidRPr="00E734DB">
        <w:rPr>
          <w:rFonts w:ascii="Times New Roman" w:hAnsi="Times New Roman" w:cs="Times New Roman"/>
        </w:rPr>
        <w:t>.201</w:t>
      </w:r>
      <w:r w:rsidR="0015181D">
        <w:rPr>
          <w:rFonts w:ascii="Times New Roman" w:hAnsi="Times New Roman" w:cs="Times New Roman"/>
        </w:rPr>
        <w:t xml:space="preserve">6 </w:t>
      </w:r>
      <w:r w:rsidR="00E734DB" w:rsidRPr="00E734DB">
        <w:rPr>
          <w:rFonts w:ascii="Times New Roman" w:hAnsi="Times New Roman" w:cs="Times New Roman"/>
        </w:rPr>
        <w:t>г.</w:t>
      </w:r>
    </w:p>
    <w:p w:rsidR="00A764D7" w:rsidRDefault="00E734DB" w:rsidP="00E73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734DB" w:rsidRPr="00E734DB" w:rsidRDefault="00E734DB" w:rsidP="00E734DB">
      <w:pPr>
        <w:spacing w:after="0" w:line="240" w:lineRule="auto"/>
        <w:rPr>
          <w:rFonts w:ascii="Times New Roman" w:hAnsi="Times New Roman" w:cs="Times New Roman"/>
        </w:rPr>
      </w:pPr>
    </w:p>
    <w:p w:rsidR="00A764D7" w:rsidRPr="00A764D7" w:rsidRDefault="00A764D7" w:rsidP="00E73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4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ПОЛОЖЕНИЕ</w:t>
      </w:r>
    </w:p>
    <w:p w:rsidR="00A764D7" w:rsidRPr="00A764D7" w:rsidRDefault="00A764D7" w:rsidP="00E73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4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 режиме учебных занятий</w:t>
      </w:r>
    </w:p>
    <w:p w:rsidR="00A764D7" w:rsidRDefault="00A764D7" w:rsidP="00E73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764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муниципального бюджетного общеобразовательного учреждения </w:t>
      </w:r>
    </w:p>
    <w:p w:rsidR="00A764D7" w:rsidRPr="00A764D7" w:rsidRDefault="00A764D7" w:rsidP="00E73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4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«Ацагатская средняя общеобразовательная школа-интернат»</w:t>
      </w:r>
    </w:p>
    <w:tbl>
      <w:tblPr>
        <w:tblW w:w="0" w:type="auto"/>
        <w:tblInd w:w="-1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3"/>
        <w:gridCol w:w="1404"/>
      </w:tblGrid>
      <w:tr w:rsidR="00A764D7" w:rsidRPr="00A764D7" w:rsidTr="00A764D7">
        <w:trPr>
          <w:trHeight w:val="339"/>
        </w:trPr>
        <w:tc>
          <w:tcPr>
            <w:tcW w:w="81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64D7" w:rsidRPr="00A764D7" w:rsidRDefault="00A764D7" w:rsidP="00E7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64D7" w:rsidRPr="00A764D7" w:rsidRDefault="00A764D7" w:rsidP="00E73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64D7" w:rsidRPr="00A764D7" w:rsidTr="00A764D7">
        <w:tc>
          <w:tcPr>
            <w:tcW w:w="952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64D7" w:rsidRPr="00A764D7" w:rsidRDefault="00A764D7" w:rsidP="00E7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Общее положение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Настоящее Положение устанавливает порядок регулирования режима рабочего времени и времени отдыха работников и учащихся с учётом  деятельности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Ацагатская СОШИ;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1.2.  Настоящее Положение разработано на основании Трудового кодекса РФ, Закона Российской Федерации «Об образовании» от 29 декабря 2012г. № 273-ФЗ, в соответствии с Уставом учреждения и Коллективным договором.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4D7" w:rsidRPr="00A764D7" w:rsidRDefault="00A764D7" w:rsidP="00E7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Цели и задачи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2.1. Упорядочение учебно-воспитательного  процесса в соответствие с нормативно-правовыми документами;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2.2.Обеспечение конституционных прав обучающихся  на образование и </w:t>
            </w:r>
            <w:proofErr w:type="spell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64D7" w:rsidRPr="00A764D7" w:rsidRDefault="00A764D7" w:rsidP="00E7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Режим работы школы во время организации образовательного процесса.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в школе  регламентируется учебным планом, годовым календарным графиком, расписанием учебных, факультативных занятий, расписанием звонков.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Продолжительность учебного года.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начинается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сентября. Продолжительность  учебного года в 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лассе равна 33 недели, во 2 – 4 классах – 34 недели, 5- 8, 10 классах – 35 недель,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классах – 34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3.2.  Регламентирование образовательного процесса.</w:t>
            </w:r>
          </w:p>
          <w:p w:rsidR="00A764D7" w:rsidRPr="00A764D7" w:rsidRDefault="00834C6B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на I, II </w:t>
            </w:r>
            <w:r w:rsidR="00A764D7"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делится на 4 четверти,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 обучения – на 2 полугодия.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3.3.Регламентирование образовательного процесса на неделю.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рабочей недели:</w:t>
            </w:r>
          </w:p>
          <w:p w:rsidR="00A764D7" w:rsidRPr="00A764D7" w:rsidRDefault="00A764D7" w:rsidP="00E734D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5-ти дневная рабочая неделя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классе;</w:t>
            </w:r>
          </w:p>
          <w:p w:rsidR="00A764D7" w:rsidRPr="00A764D7" w:rsidRDefault="00A764D7" w:rsidP="00E734D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6-ти дневная рабочая неделя в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классах.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 Регламентирование образовательного процесса на день.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занятия организуются в одну смену. Факультативы, занятия дополнительного образования (кружки, секции), обязательные индивидуальные и групповые занятия, элективные курсы и т. п. организуются через 45 минут после последнего урока.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3.4.1. Начало занятий в 8.30, пропуск учащихся в школу в 8.00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3.4.2. Продолжительность урока:</w:t>
            </w:r>
          </w:p>
          <w:p w:rsidR="00A764D7" w:rsidRPr="00A764D7" w:rsidRDefault="00A764D7" w:rsidP="00E734D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45 минут – 2-11 классы,</w:t>
            </w:r>
          </w:p>
          <w:p w:rsidR="00A764D7" w:rsidRPr="00A764D7" w:rsidRDefault="00A764D7" w:rsidP="00E734D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1 клас</w:t>
            </w:r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сентябре, октябре - по 3 урока в день по 35 минут каждый четвертый урок в неурочной форме, в ноябре - декабре - по 4 урока по 35 минут каждый; январь - май - по 4 урока по 45 минут каждый.</w:t>
            </w:r>
          </w:p>
          <w:p w:rsidR="00A764D7" w:rsidRPr="00A764D7" w:rsidRDefault="00A764D7" w:rsidP="00E734D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1-</w:t>
            </w:r>
            <w:r w:rsidR="00C91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классы после последнего урока — прогулка, обед и внеурочные занятия.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3.4.3. Перед началом каждого урока  подается  звонок.   По окончании урока учитель и </w:t>
            </w:r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выходят из кабинета. Классные руководители и </w:t>
            </w:r>
            <w:r w:rsidR="00C9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дежурный 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C9184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перемен дежурят по этажам и обеспечивают дисциплину учеников, а также несут ответственность за поведение детей на всех переменах.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3.4.4. Дежурство по школе  педагогов, классных коллективов и их классных руководителей осуществляются в  соответствии с «Положением  о  дежурстве» и 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3.4.5. Время начала работы каждого учителя – за 20 минут до начала своего первого урока. Дежурство учителей  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3.4.6.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3.4.8. </w:t>
            </w:r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3.4.9. 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3.4.10. Прием родителей (законных представителей) директором школы осуществляется ежедневно.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3.4.11. Категорически запрещается отпускать учеников с уроков на различные мероприятия (репетиции, соревнования) без разрешения администрации школы.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3.4.12.  Категорически запрещается удаление </w:t>
            </w:r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класса, моральное или физическое воздействие на обучающихся.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3.4.13. Категорически запрещается выставление итоговых оценок или их изменение после даты, указанной 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приказе об окончании четверти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Перенос аттестации по уважительным причинам может быть разрешен только по заявлению родителей (законных представителей) обучающихся.</w:t>
            </w:r>
          </w:p>
          <w:p w:rsidR="00834C6B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3.4.14. Категорически запрещается производить замену уроков по договоренности между учителями без разрешения администрации школы.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3.5.Организация  воспитательного процесса в школе регламентируется расписанием работы группы продленного дня, кружков, секций, детских общественных объединений.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  <w:r w:rsidR="001518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в соответст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вии с графиком дежурства 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сопровождают детей в столовую, присутствуют при приеме пищи детьми и обеспечивают порядок.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  <w:r w:rsidR="001518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несет учитель, воспитатель, который назначен приказом директора.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  <w:r w:rsidR="001518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спортивных секций, кружков, кабинета информатики допускается только по расписанию, утвержденному директором школы.</w:t>
            </w:r>
          </w:p>
          <w:p w:rsidR="00834C6B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  <w:r w:rsidR="001518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питания обучающихся, дежурства по школе утверждается директором школы ежегодно.</w:t>
            </w:r>
          </w:p>
          <w:p w:rsidR="00A764D7" w:rsidRPr="00A764D7" w:rsidRDefault="00834C6B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Выход на работу учителя, </w:t>
            </w:r>
            <w:r w:rsidR="00A764D7"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 или любого сотрудника школы после болезни возможен только по предъявлению директору больничного листа.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3.7. Школьное расписание уроков строится с учетом</w:t>
            </w:r>
            <w:r w:rsidR="00C9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дневной и недельной 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умственной работоспособности обучающихся.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</w:t>
            </w:r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      </w:r>
            <w:proofErr w:type="gramEnd"/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. 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.  Все обучающиеся 2-9 к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 аттестуются по четвертям, учащиеся 10-11 классов по полугодиям.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      </w:r>
            <w:proofErr w:type="spell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64D7" w:rsidRPr="00A764D7" w:rsidRDefault="00A764D7" w:rsidP="00E7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   Ведение документации.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Всем педагогам при ведении журна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 следует руководствоваться 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по ведению  классного журнала.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4.2. Внесение изменений в журналы  (зачисление и выбытие учеников) производит только классный руководитель  по приказу директора школы. Исправление оценок в классном журнале допускается по заявлению учителя и разрешению директора</w:t>
            </w:r>
            <w:r w:rsidR="0083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и заверяется директором школы.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4D7" w:rsidRPr="00A764D7" w:rsidRDefault="00A764D7" w:rsidP="00E7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 Режим работы в выходные и праздничные дни.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64D7" w:rsidRPr="00A764D7" w:rsidRDefault="00A764D7" w:rsidP="00E7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Режим работы школы в каникулы. 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осенних, зимних, весенних каникул педагогический и </w:t>
            </w:r>
            <w:proofErr w:type="spellStart"/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вспомогательный</w:t>
            </w:r>
            <w:proofErr w:type="gram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      </w:r>
            <w:proofErr w:type="gramStart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A7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установленного ему объема учебной нагрузки (педагогической работы).</w:t>
            </w:r>
          </w:p>
          <w:p w:rsidR="00A764D7" w:rsidRPr="00A764D7" w:rsidRDefault="00FF6E56" w:rsidP="00E734DB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64D7" w:rsidRPr="00A764D7" w:rsidRDefault="00A764D7" w:rsidP="00E7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4D7" w:rsidRPr="00A764D7" w:rsidRDefault="00A764D7" w:rsidP="00E7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4D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D606D" w:rsidRPr="00A764D7" w:rsidRDefault="002D606D" w:rsidP="00E7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Рандалова Ольга Вячеславовна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29.06.2021 по 29.06.2022</w:t>
            </w:r>
          </w:p>
        </w:tc>
      </w:tr>
    </w:tbl>
    <w:sectPr xmlns:w="http://schemas.openxmlformats.org/wordprocessingml/2006/main" w:rsidR="002D606D" w:rsidRPr="00A764D7" w:rsidSect="0033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48">
    <w:multiLevelType w:val="hybridMultilevel"/>
    <w:lvl w:ilvl="0" w:tplc="73299379">
      <w:start w:val="1"/>
      <w:numFmt w:val="decimal"/>
      <w:lvlText w:val="%1."/>
      <w:lvlJc w:val="left"/>
      <w:pPr>
        <w:ind w:left="720" w:hanging="360"/>
      </w:pPr>
    </w:lvl>
    <w:lvl w:ilvl="1" w:tplc="73299379" w:tentative="1">
      <w:start w:val="1"/>
      <w:numFmt w:val="lowerLetter"/>
      <w:lvlText w:val="%2."/>
      <w:lvlJc w:val="left"/>
      <w:pPr>
        <w:ind w:left="1440" w:hanging="360"/>
      </w:pPr>
    </w:lvl>
    <w:lvl w:ilvl="2" w:tplc="73299379" w:tentative="1">
      <w:start w:val="1"/>
      <w:numFmt w:val="lowerRoman"/>
      <w:lvlText w:val="%3."/>
      <w:lvlJc w:val="right"/>
      <w:pPr>
        <w:ind w:left="2160" w:hanging="180"/>
      </w:pPr>
    </w:lvl>
    <w:lvl w:ilvl="3" w:tplc="73299379" w:tentative="1">
      <w:start w:val="1"/>
      <w:numFmt w:val="decimal"/>
      <w:lvlText w:val="%4."/>
      <w:lvlJc w:val="left"/>
      <w:pPr>
        <w:ind w:left="2880" w:hanging="360"/>
      </w:pPr>
    </w:lvl>
    <w:lvl w:ilvl="4" w:tplc="73299379" w:tentative="1">
      <w:start w:val="1"/>
      <w:numFmt w:val="lowerLetter"/>
      <w:lvlText w:val="%5."/>
      <w:lvlJc w:val="left"/>
      <w:pPr>
        <w:ind w:left="3600" w:hanging="360"/>
      </w:pPr>
    </w:lvl>
    <w:lvl w:ilvl="5" w:tplc="73299379" w:tentative="1">
      <w:start w:val="1"/>
      <w:numFmt w:val="lowerRoman"/>
      <w:lvlText w:val="%6."/>
      <w:lvlJc w:val="right"/>
      <w:pPr>
        <w:ind w:left="4320" w:hanging="180"/>
      </w:pPr>
    </w:lvl>
    <w:lvl w:ilvl="6" w:tplc="73299379" w:tentative="1">
      <w:start w:val="1"/>
      <w:numFmt w:val="decimal"/>
      <w:lvlText w:val="%7."/>
      <w:lvlJc w:val="left"/>
      <w:pPr>
        <w:ind w:left="5040" w:hanging="360"/>
      </w:pPr>
    </w:lvl>
    <w:lvl w:ilvl="7" w:tplc="73299379" w:tentative="1">
      <w:start w:val="1"/>
      <w:numFmt w:val="lowerLetter"/>
      <w:lvlText w:val="%8."/>
      <w:lvlJc w:val="left"/>
      <w:pPr>
        <w:ind w:left="5760" w:hanging="360"/>
      </w:pPr>
    </w:lvl>
    <w:lvl w:ilvl="8" w:tplc="73299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47">
    <w:multiLevelType w:val="hybridMultilevel"/>
    <w:lvl w:ilvl="0" w:tplc="32721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47">
    <w:abstractNumId w:val="13847"/>
  </w:num>
  <w:num w:numId="13848">
    <w:abstractNumId w:val="138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4D7"/>
    <w:rsid w:val="0015181D"/>
    <w:rsid w:val="002D606D"/>
    <w:rsid w:val="00336DAC"/>
    <w:rsid w:val="003E7489"/>
    <w:rsid w:val="00456416"/>
    <w:rsid w:val="00484BFE"/>
    <w:rsid w:val="005D0869"/>
    <w:rsid w:val="006B73AA"/>
    <w:rsid w:val="006D7D5C"/>
    <w:rsid w:val="007C2D92"/>
    <w:rsid w:val="00834C6B"/>
    <w:rsid w:val="009A2C32"/>
    <w:rsid w:val="00A764D7"/>
    <w:rsid w:val="00AC35B6"/>
    <w:rsid w:val="00C9184D"/>
    <w:rsid w:val="00CB403E"/>
    <w:rsid w:val="00D171BC"/>
    <w:rsid w:val="00E734DB"/>
    <w:rsid w:val="00F04C5F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A7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764D7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A7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764D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64D7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15978250" Type="http://schemas.openxmlformats.org/officeDocument/2006/relationships/numbering" Target="numbering.xml"/><Relationship Id="rId821078620" Type="http://schemas.openxmlformats.org/officeDocument/2006/relationships/footnotes" Target="footnotes.xml"/><Relationship Id="rId229734203" Type="http://schemas.openxmlformats.org/officeDocument/2006/relationships/endnotes" Target="endnotes.xml"/><Relationship Id="rId249478151" Type="http://schemas.openxmlformats.org/officeDocument/2006/relationships/comments" Target="comments.xml"/><Relationship Id="rId786946713" Type="http://schemas.microsoft.com/office/2011/relationships/commentsExtended" Target="commentsExtended.xml"/><Relationship Id="rId5972196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0UEY1jmuwLgaNXQc4qZ73UcNJQM=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</SignatureValue>
  <KeyInfo>
    <X509Data>
      <X509Certificate>MIIFnDCCA4QCFGmuXN4bNSDagNvjEsKHZo/19nxCMA0GCSqGSIb3DQEBCwUAMIGQ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15978250"/>
            <mdssi:RelationshipReference SourceId="rId821078620"/>
            <mdssi:RelationshipReference SourceId="rId229734203"/>
            <mdssi:RelationshipReference SourceId="rId249478151"/>
            <mdssi:RelationshipReference SourceId="rId786946713"/>
            <mdssi:RelationshipReference SourceId="rId597219615"/>
          </Transform>
          <Transform Algorithm="http://www.w3.org/TR/2001/REC-xml-c14n-20010315"/>
        </Transforms>
        <DigestMethod Algorithm="http://www.w3.org/2000/09/xmldsig#sha1"/>
        <DigestValue>Nt7muqnNhSYwJQnu/eb5gAtA3QM=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wHxZIB0LZjfSgshNiUdArK0qtaM=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p1ilgnS5RWHxYQwYNdivZiTWShU=</DigestValue>
      </Reference>
      <Reference URI="/word/numbering.xml?ContentType=application/vnd.openxmlformats-officedocument.wordprocessingml.numbering+xml">
        <DigestMethod Algorithm="http://www.w3.org/2000/09/xmldsig#sha1"/>
        <DigestValue>uqSFa3rBHo4Cz9d4xGGij7CmWvo=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RJOk/0P/2qcu4gW8SNj/w5YwTIQ=</DigestValue>
      </Reference>
      <Reference URI="/word/styles.xml?ContentType=application/vnd.openxmlformats-officedocument.wordprocessingml.styles+xml">
        <DigestMethod Algorithm="http://www.w3.org/2000/09/xmldsig#sha1"/>
        <DigestValue>QfPbvfX2Uw+U1jbL5oP7kZ2dt/o=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vAwYJl5z6vw7wanqotw17u+LPzA=</DigestValue>
      </Reference>
    </Manifest>
    <SignatureProperties>
      <SignatureProperty Id="idSignatureTime" Target="#idPackageSignature">
        <mdssi:SignatureTime>
          <mdssi:Format>YYYY-MM-DDThh:mm:ssTZD</mdssi:Format>
          <mdssi:Value>2021-06-29T15:29:45Z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2016-11-02T03:27:00Z</cp:lastPrinted>
  <dcterms:created xsi:type="dcterms:W3CDTF">2013-12-18T13:43:00Z</dcterms:created>
  <dcterms:modified xsi:type="dcterms:W3CDTF">2018-12-04T13:22:00Z</dcterms:modified>
</cp:coreProperties>
</file>